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МК</w:t>
      </w: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ДОУ</w:t>
      </w:r>
      <w:r w:rsidR="006821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д/с «Кызыл-</w:t>
      </w:r>
      <w:proofErr w:type="spellStart"/>
      <w:r w:rsidR="0068211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Гуьл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ДОУ </w:t>
      </w: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мультимедиа мультимедийные ресурсы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сетевые образовательные ресурсы и т.п.);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мультимедиа являются наиболее эффективным средством обучения и воспитания.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психологических особенностей</w:t>
      </w:r>
      <w:proofErr w:type="gram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в оптимальных условиях.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познакомиться посмотрев документ.</w:t>
      </w:r>
    </w:p>
    <w:p w:rsidR="0068211D" w:rsidRDefault="0068211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68"/>
      </w:tblGrid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Учебные приборы (микроскоп, колбы, песочные часы, компас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сюжетных карточек по темам «В походе», «В половодье», </w:t>
            </w:r>
            <w:proofErr w:type="gram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Подарок</w:t>
            </w:r>
            <w:proofErr w:type="gram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школе»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682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Бумага для рисования, палитра, стаканчики, трафареты, кисочки, карандаши простые, цветные, мелки восковые,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B772D" w:rsidRPr="00EB772D" w:rsidTr="00EB772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1с выходом в интернет)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6821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B772D" w:rsidRPr="00EB772D" w:rsidRDefault="00EB772D" w:rsidP="006821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B772D" w:rsidRPr="00EB772D" w:rsidRDefault="00EB772D" w:rsidP="00EB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956" w:rsidRPr="00EB772D" w:rsidRDefault="00E32956">
      <w:pPr>
        <w:rPr>
          <w:rFonts w:ascii="Times New Roman" w:hAnsi="Times New Roman" w:cs="Times New Roman"/>
          <w:sz w:val="28"/>
          <w:szCs w:val="28"/>
        </w:rPr>
      </w:pPr>
    </w:p>
    <w:p w:rsidR="00EB772D" w:rsidRPr="00EB772D" w:rsidRDefault="00EB772D">
      <w:pPr>
        <w:rPr>
          <w:rFonts w:ascii="Times New Roman" w:hAnsi="Times New Roman" w:cs="Times New Roman"/>
          <w:sz w:val="28"/>
          <w:szCs w:val="28"/>
        </w:rPr>
      </w:pPr>
    </w:p>
    <w:p w:rsidR="003A6E39" w:rsidRDefault="003A6E39"/>
    <w:sectPr w:rsidR="003A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F3981"/>
    <w:multiLevelType w:val="multilevel"/>
    <w:tmpl w:val="83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2F43"/>
    <w:multiLevelType w:val="multilevel"/>
    <w:tmpl w:val="A33E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8182C"/>
    <w:multiLevelType w:val="hybridMultilevel"/>
    <w:tmpl w:val="0B4848A8"/>
    <w:lvl w:ilvl="0" w:tplc="6826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2517E"/>
    <w:multiLevelType w:val="hybridMultilevel"/>
    <w:tmpl w:val="0C58F11A"/>
    <w:lvl w:ilvl="0" w:tplc="57225143">
      <w:start w:val="1"/>
      <w:numFmt w:val="decimal"/>
      <w:lvlText w:val="%1."/>
      <w:lvlJc w:val="left"/>
      <w:pPr>
        <w:ind w:left="720" w:hanging="360"/>
      </w:pPr>
    </w:lvl>
    <w:lvl w:ilvl="1" w:tplc="57225143" w:tentative="1">
      <w:start w:val="1"/>
      <w:numFmt w:val="lowerLetter"/>
      <w:lvlText w:val="%2."/>
      <w:lvlJc w:val="left"/>
      <w:pPr>
        <w:ind w:left="1440" w:hanging="360"/>
      </w:pPr>
    </w:lvl>
    <w:lvl w:ilvl="2" w:tplc="57225143" w:tentative="1">
      <w:start w:val="1"/>
      <w:numFmt w:val="lowerRoman"/>
      <w:lvlText w:val="%3."/>
      <w:lvlJc w:val="right"/>
      <w:pPr>
        <w:ind w:left="2160" w:hanging="180"/>
      </w:pPr>
    </w:lvl>
    <w:lvl w:ilvl="3" w:tplc="57225143" w:tentative="1">
      <w:start w:val="1"/>
      <w:numFmt w:val="decimal"/>
      <w:lvlText w:val="%4."/>
      <w:lvlJc w:val="left"/>
      <w:pPr>
        <w:ind w:left="2880" w:hanging="360"/>
      </w:pPr>
    </w:lvl>
    <w:lvl w:ilvl="4" w:tplc="57225143" w:tentative="1">
      <w:start w:val="1"/>
      <w:numFmt w:val="lowerLetter"/>
      <w:lvlText w:val="%5."/>
      <w:lvlJc w:val="left"/>
      <w:pPr>
        <w:ind w:left="3600" w:hanging="360"/>
      </w:pPr>
    </w:lvl>
    <w:lvl w:ilvl="5" w:tplc="57225143" w:tentative="1">
      <w:start w:val="1"/>
      <w:numFmt w:val="lowerRoman"/>
      <w:lvlText w:val="%6."/>
      <w:lvlJc w:val="right"/>
      <w:pPr>
        <w:ind w:left="4320" w:hanging="180"/>
      </w:pPr>
    </w:lvl>
    <w:lvl w:ilvl="6" w:tplc="57225143" w:tentative="1">
      <w:start w:val="1"/>
      <w:numFmt w:val="decimal"/>
      <w:lvlText w:val="%7."/>
      <w:lvlJc w:val="left"/>
      <w:pPr>
        <w:ind w:left="5040" w:hanging="360"/>
      </w:pPr>
    </w:lvl>
    <w:lvl w:ilvl="7" w:tplc="57225143" w:tentative="1">
      <w:start w:val="1"/>
      <w:numFmt w:val="lowerLetter"/>
      <w:lvlText w:val="%8."/>
      <w:lvlJc w:val="left"/>
      <w:pPr>
        <w:ind w:left="5760" w:hanging="360"/>
      </w:pPr>
    </w:lvl>
    <w:lvl w:ilvl="8" w:tplc="57225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E6A15"/>
    <w:multiLevelType w:val="multilevel"/>
    <w:tmpl w:val="119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D"/>
    <w:rsid w:val="003A6E39"/>
    <w:rsid w:val="0068211D"/>
    <w:rsid w:val="007650C0"/>
    <w:rsid w:val="00E32956"/>
    <w:rsid w:val="00E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B48F-5669-4B50-AEAE-BC6EAF93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Macintosh</cp:lastModifiedBy>
  <cp:revision>3</cp:revision>
  <dcterms:created xsi:type="dcterms:W3CDTF">2020-03-06T21:33:00Z</dcterms:created>
  <dcterms:modified xsi:type="dcterms:W3CDTF">2022-11-02T11:53:00Z</dcterms:modified>
</cp:coreProperties>
</file>